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htm" ContentType="application/xhtml+xml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altChunk xmlns:r="http://schemas.openxmlformats.org/officeDocument/2006/relationships" xmlns:w="http://schemas.openxmlformats.org/wordprocessingml/2006/main" r:id="rHTMLId1"/>
    <w:sectPr xmlns:w="http://schemas.openxmlformats.org/wordprocessingml/2006/main" w:rsidR="00AC197E" w:rsidRPr="00DF064E" w:rsidSect="000F6147">
      <w:pgSz w:w="16838" w:h="11906" w:orient="landscape" w:code="9"/>
      <w:pgMar w:top="500" w:right="300" w:bottom="500" w:left="800" w:header="708" w:footer="708" w:gutter="0"/>
      <w:cols w:space="708" w:num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BBD" w:rsidRDefault="00957BBD" w:rsidP="006E0FDA">
      <w:pPr>
        <w:spacing w:line="240" w:lineRule="auto"/>
      </w:pPr>
      <w:r>
        <w:separator/>
      </w:r>
    </w:p>
  </w:endnote>
  <w:endnote w:type="continuationSeparator" w:id="0">
    <w:p w:rsidR="00957BBD" w:rsidRDefault="00957BBD" w:rsidP="006E0FDA">
      <w:pPr>
        <w:spacing w:line="240" w:lineRule="auto"/>
      </w:pPr>
      <w:r>
        <w:continuationSeparator/>
      </w:r>
    </w:p>
  </w:endnote>
  <w:endnote w:id="1">
    <w:p w:rsidR="0094094F" w:rsidRDefault="0094094F"/>
    <w:p w:rsidR="00CA1003" w:rsidRDefault="00CA1003"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BBD" w:rsidRDefault="00957BBD" w:rsidP="006E0FDA">
      <w:pPr>
        <w:spacing w:line="240" w:lineRule="auto"/>
      </w:pPr>
      <w:r>
        <w:separator/>
      </w:r>
    </w:p>
  </w:footnote>
  <w:footnote w:type="continuationSeparator" w:id="0">
    <w:p w:rsidR="00957BBD" w:rsidRDefault="00957BBD" w:rsidP="006E0FDA">
      <w:pPr>
        <w:spacing w:line="240" w:lineRule="auto"/>
      </w:pPr>
      <w:r>
        <w:continuationSeparator/>
      </w:r>
    </w:p>
  </w:footnote>
  <w:footnote w:id="1">
    <w:p w:rsidR="0094094F" w:rsidRDefault="0094094F"/>
    <w:p w:rsidR="00CA1003" w:rsidRDefault="00CA1003"/>
  </w:footnote>
  <w:footnote w:id="2">
    <w:p w:rsidR="0094094F" w:rsidRDefault="0094094F"/>
    <w:p w:rsidR="00CA1003" w:rsidRDefault="00CA100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47A6D"/>
    <w:rsid w:val="00065F9C"/>
    <w:rsid w:val="000F6147"/>
    <w:rsid w:val="00112029"/>
    <w:rsid w:val="00123B10"/>
    <w:rsid w:val="00135412"/>
    <w:rsid w:val="00250515"/>
    <w:rsid w:val="00310890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94094F"/>
    <w:rsid w:val="00942175"/>
    <w:rsid w:val="00957BBD"/>
    <w:rsid w:val="009C654B"/>
    <w:rsid w:val="00AC197E"/>
    <w:rsid w:val="00B21D59"/>
    <w:rsid w:val="00BD419F"/>
    <w:rsid w:val="00CA1003"/>
    <w:rsid w:val="00DD0C9E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15C887-6FED-45E7-818C-2B64D9F1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C9E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HTMLId1" Type="http://schemas.openxmlformats.org/officeDocument/2006/relationships/aFChunk" Target="html1.htm" TargetMode="Internal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038E7-381C-4FC2-97F6-491E429AE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Catur</cp:lastModifiedBy>
  <cp:revision>6</cp:revision>
  <dcterms:created xsi:type="dcterms:W3CDTF">2012-01-10T09:29:00Z</dcterms:created>
  <dcterms:modified xsi:type="dcterms:W3CDTF">2013-08-29T05:17:00Z</dcterms:modified>
</cp:coreProperties>
</file>